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163B3" w14:textId="10E91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7635CF">
        <w:rPr>
          <w:rFonts w:ascii="Bookman Old Style" w:hAnsi="Bookman Old Style"/>
          <w:sz w:val="16"/>
          <w:szCs w:val="16"/>
        </w:rPr>
        <w:t xml:space="preserve"> DGUE</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0A618E48" w14:textId="1DCE82FB" w:rsidR="00995843" w:rsidRPr="00DF0B96" w:rsidRDefault="00FB0108"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sidRPr="00FB0108">
        <w:rPr>
          <w:rFonts w:ascii="Bookman Old Style" w:hAnsi="Bookman Old Style" w:cs="Arial"/>
          <w:b/>
          <w:color w:val="auto"/>
          <w:kern w:val="0"/>
          <w:sz w:val="16"/>
          <w:szCs w:val="16"/>
          <w:lang w:eastAsia="en-US"/>
        </w:rPr>
        <w:t>DET. D.G. N. 65/2021 FORNITURA ECOISOLA C/O QUARTIERE SAN GIUSEPPE COMUNE DI LANCIANO</w:t>
      </w:r>
      <w:r w:rsidR="008D75E6" w:rsidRPr="008D75E6">
        <w:rPr>
          <w:rFonts w:ascii="Bookman Old Style" w:hAnsi="Bookman Old Style" w:cs="Arial"/>
          <w:b/>
          <w:color w:val="auto"/>
          <w:kern w:val="0"/>
          <w:sz w:val="16"/>
          <w:szCs w:val="16"/>
          <w:lang w:eastAsia="en-US" w:bidi="ar-SA"/>
        </w:rPr>
        <w:t xml:space="preserve"> </w:t>
      </w:r>
      <w:r w:rsidR="008D75E6">
        <w:rPr>
          <w:rFonts w:ascii="Bookman Old Style" w:hAnsi="Bookman Old Style" w:cs="Arial"/>
          <w:b/>
          <w:color w:val="auto"/>
          <w:kern w:val="0"/>
          <w:sz w:val="16"/>
          <w:szCs w:val="16"/>
          <w:lang w:eastAsia="en-US" w:bidi="ar-SA"/>
        </w:rPr>
        <w:t>- CIG</w:t>
      </w:r>
      <w:r w:rsidR="00872757">
        <w:rPr>
          <w:rFonts w:ascii="Bookman Old Style" w:hAnsi="Bookman Old Style" w:cs="Arial"/>
          <w:b/>
          <w:color w:val="auto"/>
          <w:kern w:val="0"/>
          <w:sz w:val="16"/>
          <w:szCs w:val="16"/>
          <w:lang w:eastAsia="en-US" w:bidi="ar-SA"/>
        </w:rPr>
        <w:t xml:space="preserve"> </w:t>
      </w:r>
      <w:r w:rsidRPr="00FB0108">
        <w:rPr>
          <w:rFonts w:ascii="Bookman Old Style" w:hAnsi="Bookman Old Style" w:cs="Arial"/>
          <w:b/>
          <w:color w:val="auto"/>
          <w:kern w:val="0"/>
          <w:sz w:val="16"/>
          <w:szCs w:val="16"/>
          <w:lang w:eastAsia="en-US"/>
        </w:rPr>
        <w:t>ZA8313A776</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 xml:space="preserve">ECO.LAN </w:t>
            </w:r>
            <w:proofErr w:type="spellStart"/>
            <w:r w:rsidRPr="00DF0B96">
              <w:rPr>
                <w:rFonts w:ascii="Bookman Old Style" w:hAnsi="Bookman Old Style"/>
                <w:color w:val="auto"/>
                <w:sz w:val="16"/>
                <w:szCs w:val="16"/>
              </w:rPr>
              <w:t>SpA</w:t>
            </w:r>
            <w:proofErr w:type="spellEnd"/>
            <w:r w:rsidRPr="00DF0B96">
              <w:rPr>
                <w:rFonts w:ascii="Bookman Old Style" w:hAnsi="Bookman Old Style"/>
                <w:color w:val="auto"/>
                <w:sz w:val="16"/>
                <w:szCs w:val="16"/>
              </w:rPr>
              <w:t>,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46D75226" w:rsidR="001003EA" w:rsidRPr="00BE178C" w:rsidRDefault="00FB0108" w:rsidP="00BE178C">
            <w:pPr>
              <w:jc w:val="both"/>
              <w:rPr>
                <w:rFonts w:ascii="Bookman Old Style" w:hAnsi="Bookman Old Style"/>
                <w:sz w:val="16"/>
                <w:szCs w:val="16"/>
              </w:rPr>
            </w:pPr>
            <w:r w:rsidRPr="00FB0108">
              <w:rPr>
                <w:rFonts w:ascii="Bookman Old Style" w:hAnsi="Bookman Old Style"/>
                <w:sz w:val="16"/>
                <w:szCs w:val="16"/>
              </w:rPr>
              <w:t>FORNITURA ECOISOLA C/O QUARTIERE SAN GIUSEPPE COMUNE DI LANCIANO</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1E851360" w:rsidR="002C4514" w:rsidRPr="007635CF" w:rsidRDefault="00FB0108" w:rsidP="00995843">
            <w:pPr>
              <w:rPr>
                <w:rFonts w:ascii="Bookman Old Style" w:hAnsi="Bookman Old Style"/>
                <w:b/>
                <w:bCs/>
                <w:color w:val="000000"/>
                <w:sz w:val="16"/>
                <w:szCs w:val="16"/>
              </w:rPr>
            </w:pPr>
            <w:r>
              <w:rPr>
                <w:rFonts w:ascii="Bookman Old Style" w:hAnsi="Bookman Old Style"/>
                <w:b/>
                <w:bCs/>
                <w:color w:val="000000"/>
                <w:sz w:val="16"/>
                <w:szCs w:val="16"/>
              </w:rPr>
              <w:t> </w:t>
            </w:r>
            <w:r w:rsidRPr="00FB0108">
              <w:rPr>
                <w:rFonts w:ascii="Bookman Old Style" w:hAnsi="Bookman Old Style"/>
                <w:b/>
                <w:bCs/>
                <w:color w:val="000000"/>
                <w:sz w:val="16"/>
                <w:szCs w:val="16"/>
              </w:rPr>
              <w:t>ZA8313A776</w:t>
            </w:r>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77777777"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 xml:space="preserve">L'operatore economico è una </w:t>
            </w:r>
            <w:proofErr w:type="spellStart"/>
            <w:r w:rsidRPr="00DF0B96">
              <w:rPr>
                <w:rFonts w:ascii="Bookman Old Style" w:hAnsi="Bookman Old Style" w:cs="Arial"/>
                <w:sz w:val="16"/>
                <w:szCs w:val="16"/>
              </w:rPr>
              <w:t>microimpresa</w:t>
            </w:r>
            <w:proofErr w:type="spellEnd"/>
            <w:r w:rsidRPr="00DF0B96">
              <w:rPr>
                <w:rFonts w:ascii="Bookman Old Style" w:hAnsi="Bookman Old Style" w:cs="Arial"/>
                <w:sz w:val="16"/>
                <w:szCs w:val="16"/>
              </w:rPr>
              <w:t>, opp</w:t>
            </w:r>
            <w:r w:rsidR="00337F60" w:rsidRPr="00DF0B96">
              <w:rPr>
                <w:rFonts w:ascii="Bookman Old Style" w:hAnsi="Bookman Old Style" w:cs="Arial"/>
                <w:sz w:val="16"/>
                <w:szCs w:val="16"/>
              </w:rPr>
              <w:t xml:space="preserve">ure un'impresa piccola o media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77777777"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 xml:space="preserve"> ?</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77777777"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 xml:space="preserve">ra di appalto insieme ad altri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d), e), f) e g) e all’art. 46, comma 1,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77777777"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 xml:space="preserve"> 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0" w:name="_DV_C1915"/>
      <w:bookmarkEnd w:id="0"/>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autodisciplina o “Self-</w:t>
            </w:r>
            <w:proofErr w:type="spellStart"/>
            <w:r w:rsidRPr="00DF0B96">
              <w:rPr>
                <w:rStyle w:val="NormalBoldChar"/>
                <w:rFonts w:ascii="Bookman Old Style" w:eastAsia="Calibri" w:hAnsi="Bookman Old Style" w:cs="Arial"/>
                <w:sz w:val="16"/>
                <w:szCs w:val="16"/>
              </w:rPr>
              <w:t>Cleaning</w:t>
            </w:r>
            <w:proofErr w:type="spellEnd"/>
            <w:r w:rsidRPr="00DF0B96">
              <w:rPr>
                <w:rStyle w:val="NormalBoldChar"/>
                <w:rFonts w:ascii="Bookman Old Style" w:eastAsia="Calibri" w:hAnsi="Bookman Old Style" w:cs="Arial"/>
                <w:sz w:val="16"/>
                <w:szCs w:val="16"/>
              </w:rPr>
              <w:t xml:space="preserve">”,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w:t>
            </w:r>
            <w:proofErr w:type="spellStart"/>
            <w:r w:rsidRPr="00DF0B96">
              <w:rPr>
                <w:rFonts w:ascii="Bookman Old Style" w:hAnsi="Bookman Old Style" w:cs="Arial"/>
                <w:color w:val="000000"/>
                <w:sz w:val="16"/>
                <w:szCs w:val="16"/>
              </w:rPr>
              <w:t>Cleaning</w:t>
            </w:r>
            <w:proofErr w:type="spellEnd"/>
            <w:r w:rsidRPr="00DF0B96">
              <w:rPr>
                <w:rFonts w:ascii="Bookman Old Style" w:hAnsi="Bookman Old Style" w:cs="Arial"/>
                <w:color w:val="000000"/>
                <w:sz w:val="16"/>
                <w:szCs w:val="16"/>
              </w:rPr>
              <w:t>,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w:t>
            </w:r>
            <w:proofErr w:type="spellStart"/>
            <w:r w:rsidR="00DE4996" w:rsidRPr="00DF0B96">
              <w:rPr>
                <w:rFonts w:ascii="Bookman Old Style" w:hAnsi="Bookman Old Style" w:cs="Arial"/>
                <w:color w:val="000000"/>
                <w:sz w:val="16"/>
                <w:szCs w:val="16"/>
              </w:rPr>
              <w:t>lett</w:t>
            </w:r>
            <w:proofErr w:type="spellEnd"/>
            <w:r w:rsidR="00DE4996" w:rsidRPr="00DF0B96">
              <w:rPr>
                <w:rFonts w:ascii="Bookman Old Style" w:hAnsi="Bookman Old Style" w:cs="Arial"/>
                <w:color w:val="000000"/>
                <w:sz w:val="16"/>
                <w:szCs w:val="16"/>
              </w:rPr>
              <w:t xml:space="preserve">.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w:t>
            </w:r>
            <w:proofErr w:type="spellStart"/>
            <w:r w:rsidR="00A23B3E" w:rsidRPr="00DF0B96">
              <w:rPr>
                <w:rFonts w:ascii="Bookman Old Style" w:hAnsi="Bookman Old Style" w:cs="Arial"/>
                <w:color w:val="000000"/>
                <w:sz w:val="16"/>
                <w:szCs w:val="16"/>
              </w:rPr>
              <w:t>lett</w:t>
            </w:r>
            <w:proofErr w:type="spellEnd"/>
            <w:r w:rsidR="00A23B3E" w:rsidRPr="00DF0B96">
              <w:rPr>
                <w:rFonts w:ascii="Bookman Old Style" w:hAnsi="Bookman Old Style" w:cs="Arial"/>
                <w:color w:val="000000"/>
                <w:sz w:val="16"/>
                <w:szCs w:val="16"/>
              </w:rPr>
              <w:t xml:space="preserve">.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w:t>
            </w:r>
            <w:proofErr w:type="spellStart"/>
            <w:r w:rsidRPr="00DF0B96">
              <w:rPr>
                <w:rFonts w:ascii="Bookman Old Style" w:hAnsi="Bookman Old Style" w:cs="Arial"/>
                <w:color w:val="000000"/>
                <w:sz w:val="16"/>
                <w:szCs w:val="16"/>
              </w:rPr>
              <w:t>lett</w:t>
            </w:r>
            <w:proofErr w:type="spellEnd"/>
            <w:r w:rsidRPr="00DF0B96">
              <w:rPr>
                <w:rFonts w:ascii="Bookman Old Style" w:hAnsi="Bookman Old Style" w:cs="Arial"/>
                <w:color w:val="000000"/>
                <w:sz w:val="16"/>
                <w:szCs w:val="16"/>
              </w:rPr>
              <w:t xml:space="preserve">.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w:t>
            </w:r>
            <w:proofErr w:type="spellStart"/>
            <w:r w:rsidR="00C427DB" w:rsidRPr="00DF0B96">
              <w:rPr>
                <w:rFonts w:ascii="Bookman Old Style" w:hAnsi="Bookman Old Style" w:cs="Arial"/>
                <w:color w:val="000000"/>
                <w:sz w:val="16"/>
                <w:szCs w:val="16"/>
              </w:rPr>
              <w:t>Lgs</w:t>
            </w:r>
            <w:proofErr w:type="spellEnd"/>
            <w:r w:rsidR="00C427DB" w:rsidRPr="00DF0B96">
              <w:rPr>
                <w:rFonts w:ascii="Bookman Old Style" w:hAnsi="Bookman Old Style" w:cs="Arial"/>
                <w:color w:val="000000"/>
                <w:sz w:val="16"/>
                <w:szCs w:val="16"/>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9"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10"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1"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2"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soggetto alla sanzione </w:t>
            </w:r>
            <w:proofErr w:type="spellStart"/>
            <w:r w:rsidRPr="00DF0B96">
              <w:rPr>
                <w:rFonts w:ascii="Bookman Old Style" w:hAnsi="Bookman Old Style" w:cs="Arial"/>
                <w:color w:val="000000"/>
                <w:sz w:val="16"/>
                <w:szCs w:val="16"/>
              </w:rPr>
              <w:t>interdittiva</w:t>
            </w:r>
            <w:proofErr w:type="spellEnd"/>
            <w:r w:rsidRPr="00DF0B96">
              <w:rPr>
                <w:rFonts w:ascii="Bookman Old Style" w:hAnsi="Bookman Old Style" w:cs="Arial"/>
                <w:color w:val="000000"/>
                <w:sz w:val="16"/>
                <w:szCs w:val="16"/>
              </w:rPr>
              <w:t xml:space="preserve"> di cui all'</w:t>
            </w:r>
            <w:hyperlink r:id="rId13"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w:t>
            </w:r>
            <w:proofErr w:type="spellStart"/>
            <w:r w:rsidRPr="00DF0B96">
              <w:rPr>
                <w:rFonts w:ascii="Bookman Old Style" w:hAnsi="Bookman Old Style" w:cs="Arial"/>
                <w:color w:val="000000"/>
                <w:sz w:val="16"/>
                <w:szCs w:val="16"/>
              </w:rPr>
              <w:t>interdittivi</w:t>
            </w:r>
            <w:proofErr w:type="spellEnd"/>
            <w:r w:rsidRPr="00DF0B96">
              <w:rPr>
                <w:rFonts w:ascii="Bookman Old Style" w:hAnsi="Bookman Old Style" w:cs="Arial"/>
                <w:color w:val="000000"/>
                <w:sz w:val="16"/>
                <w:szCs w:val="16"/>
              </w:rPr>
              <w:t xml:space="preserve"> di cui all'</w:t>
            </w:r>
            <w:hyperlink r:id="rId14"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5"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6"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7"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8"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L’operatore economico si trova nella condizione prevista dall’art. 53 comma 16-ter del </w:t>
            </w:r>
            <w:proofErr w:type="spellStart"/>
            <w:r w:rsidRPr="00DF0B96">
              <w:rPr>
                <w:rFonts w:ascii="Bookman Old Style" w:hAnsi="Bookman Old Style" w:cs="Arial"/>
                <w:color w:val="000000"/>
                <w:sz w:val="16"/>
                <w:szCs w:val="16"/>
              </w:rPr>
              <w:t>D.Lgs.</w:t>
            </w:r>
            <w:proofErr w:type="spellEnd"/>
            <w:r w:rsidRPr="00DF0B96">
              <w:rPr>
                <w:rFonts w:ascii="Bookman Old Style" w:hAnsi="Bookman Old Style" w:cs="Arial"/>
                <w:color w:val="000000"/>
                <w:sz w:val="16"/>
                <w:szCs w:val="16"/>
              </w:rPr>
              <w:t xml:space="preserve"> 165/2001 (</w:t>
            </w:r>
            <w:proofErr w:type="spellStart"/>
            <w:r w:rsidRPr="00DF0B96">
              <w:rPr>
                <w:rFonts w:ascii="Bookman Old Style" w:hAnsi="Bookman Old Style" w:cs="Arial"/>
                <w:color w:val="000000"/>
                <w:sz w:val="16"/>
                <w:szCs w:val="16"/>
              </w:rPr>
              <w:t>pantouflage</w:t>
            </w:r>
            <w:proofErr w:type="spellEnd"/>
            <w:r w:rsidRPr="00DF0B96">
              <w:rPr>
                <w:rFonts w:ascii="Bookman Old Style" w:hAnsi="Bookman Old Style" w:cs="Arial"/>
                <w:color w:val="000000"/>
                <w:sz w:val="16"/>
                <w:szCs w:val="16"/>
              </w:rPr>
              <w:t xml:space="preserv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027559C7" w:rsidR="00A23B3E" w:rsidRPr="00DF0B96" w:rsidRDefault="006A337A" w:rsidP="00FB0108">
            <w:pPr>
              <w:ind w:left="284" w:hanging="284"/>
              <w:rPr>
                <w:rFonts w:ascii="Bookman Old Style" w:hAnsi="Bookman Old Style"/>
                <w:sz w:val="16"/>
                <w:szCs w:val="16"/>
              </w:rPr>
            </w:pPr>
            <w:r>
              <w:rPr>
                <w:rFonts w:ascii="Bookman Old Style" w:hAnsi="Bookman Old Style" w:cs="Arial"/>
                <w:sz w:val="16"/>
                <w:szCs w:val="16"/>
              </w:rPr>
              <w:t xml:space="preserve">      </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62EC15B"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L’oper</w:t>
            </w:r>
            <w:r w:rsidR="00FB0108">
              <w:rPr>
                <w:rFonts w:ascii="Bookman Old Style" w:hAnsi="Bookman Old Style" w:cs="Arial"/>
                <w:sz w:val="16"/>
                <w:szCs w:val="16"/>
              </w:rPr>
              <w:t xml:space="preserve">atore economico dovrà </w:t>
            </w:r>
            <w:proofErr w:type="spellStart"/>
            <w:r w:rsidR="00FB0108">
              <w:rPr>
                <w:rFonts w:ascii="Bookman Old Style" w:hAnsi="Bookman Old Style" w:cs="Arial"/>
                <w:sz w:val="16"/>
                <w:szCs w:val="16"/>
              </w:rPr>
              <w:t>autodichiarare</w:t>
            </w:r>
            <w:proofErr w:type="spellEnd"/>
            <w:r>
              <w:rPr>
                <w:rFonts w:ascii="Bookman Old Style" w:hAnsi="Bookman Old Style" w:cs="Arial"/>
                <w:sz w:val="16"/>
                <w:szCs w:val="16"/>
              </w:rPr>
              <w:t xml:space="preserve">, che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w:t>
            </w:r>
            <w:r w:rsidR="0008783F">
              <w:rPr>
                <w:rFonts w:ascii="Bookman Old Style" w:hAnsi="Bookman Old Style" w:cs="Arial"/>
                <w:sz w:val="16"/>
                <w:szCs w:val="16"/>
              </w:rPr>
              <w:t xml:space="preserve"> a ba</w:t>
            </w:r>
            <w:r w:rsidR="00FB0108">
              <w:rPr>
                <w:rFonts w:ascii="Bookman Old Style" w:hAnsi="Bookman Old Style" w:cs="Arial"/>
                <w:sz w:val="16"/>
                <w:szCs w:val="16"/>
              </w:rPr>
              <w:t>se di gara, ossia euro 48.000,00</w:t>
            </w:r>
            <w:r w:rsidR="0008783F">
              <w:rPr>
                <w:rFonts w:ascii="Bookman Old Style" w:hAnsi="Bookman Old Style" w:cs="Arial"/>
                <w:sz w:val="16"/>
                <w:szCs w:val="16"/>
              </w:rPr>
              <w:t>.</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1" w:name="_DV_M4301"/>
            <w:bookmarkStart w:id="2" w:name="_DV_M4300"/>
            <w:bookmarkEnd w:id="1"/>
            <w:bookmarkEnd w:id="2"/>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2E52A7AB" w14:textId="77777777" w:rsidR="00A23B3E" w:rsidRPr="00DF0B96" w:rsidRDefault="00A23B3E" w:rsidP="00FB0108">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14F22B36" w:rsidR="00A23B3E" w:rsidRPr="00DF0B96" w:rsidRDefault="00880FED" w:rsidP="00FB0108">
            <w:pPr>
              <w:rPr>
                <w:rFonts w:ascii="Bookman Old Style" w:hAnsi="Bookman Old Style"/>
                <w:sz w:val="16"/>
                <w:szCs w:val="16"/>
              </w:rPr>
            </w:pPr>
            <w:r>
              <w:rPr>
                <w:rFonts w:ascii="Bookman Old Style" w:hAnsi="Bookman Old Style" w:cs="Arial"/>
                <w:sz w:val="16"/>
                <w:szCs w:val="16"/>
              </w:rPr>
              <w:t xml:space="preserve">L’operatore economico dovrà </w:t>
            </w:r>
            <w:proofErr w:type="spellStart"/>
            <w:r w:rsidR="00FB0108">
              <w:rPr>
                <w:rFonts w:ascii="Bookman Old Style" w:hAnsi="Bookman Old Style" w:cs="Arial"/>
                <w:sz w:val="16"/>
                <w:szCs w:val="16"/>
              </w:rPr>
              <w:t>autodichiarare</w:t>
            </w:r>
            <w:proofErr w:type="spellEnd"/>
            <w:r w:rsidR="00FB0108">
              <w:rPr>
                <w:rFonts w:ascii="Bookman Old Style" w:hAnsi="Bookman Old Style" w:cs="Arial"/>
                <w:sz w:val="16"/>
                <w:szCs w:val="16"/>
              </w:rPr>
              <w:t xml:space="preserve"> </w:t>
            </w:r>
            <w:r>
              <w:rPr>
                <w:rFonts w:ascii="Bookman Old Style" w:hAnsi="Bookman Old Style" w:cs="Arial"/>
                <w:sz w:val="16"/>
                <w:szCs w:val="16"/>
              </w:rPr>
              <w:t xml:space="preserve">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w:t>
            </w:r>
            <w:r w:rsidR="0008783F">
              <w:rPr>
                <w:rFonts w:ascii="Bookman Old Style" w:hAnsi="Bookman Old Style" w:cs="Arial"/>
                <w:sz w:val="16"/>
                <w:szCs w:val="16"/>
              </w:rPr>
              <w:t>ort</w:t>
            </w:r>
            <w:r w:rsidR="00FB0108">
              <w:rPr>
                <w:rFonts w:ascii="Bookman Old Style" w:hAnsi="Bookman Old Style" w:cs="Arial"/>
                <w:sz w:val="16"/>
                <w:szCs w:val="16"/>
              </w:rPr>
              <w:t>o non inferiore ad euro 24.000,00.</w:t>
            </w:r>
            <w:bookmarkStart w:id="3" w:name="_GoBack"/>
            <w:bookmarkEnd w:id="3"/>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w:t>
      </w:r>
      <w:proofErr w:type="spellStart"/>
      <w:r w:rsidR="0033672C">
        <w:rPr>
          <w:rFonts w:ascii="Bookman Old Style" w:hAnsi="Bookman Old Style" w:cs="Arial"/>
          <w:i/>
          <w:sz w:val="16"/>
          <w:szCs w:val="16"/>
        </w:rPr>
        <w:t>SpA</w:t>
      </w:r>
      <w:proofErr w:type="spellEnd"/>
      <w:r w:rsidR="0033672C">
        <w:rPr>
          <w:rFonts w:ascii="Bookman Old Style" w:hAnsi="Bookman Old Style" w:cs="Arial"/>
          <w:i/>
          <w:sz w:val="16"/>
          <w:szCs w:val="16"/>
        </w:rPr>
        <w:t xml:space="preserve">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4" w:name="_DV_C939"/>
      <w:bookmarkEnd w:id="4"/>
    </w:p>
    <w:sectPr w:rsidR="000A7B33" w:rsidRPr="00DF0B96"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F5002" w14:textId="77777777" w:rsidR="00A16CEA" w:rsidRDefault="00A16CEA">
      <w:pPr>
        <w:spacing w:before="0" w:after="0"/>
      </w:pPr>
      <w:r>
        <w:separator/>
      </w:r>
    </w:p>
  </w:endnote>
  <w:endnote w:type="continuationSeparator" w:id="0">
    <w:p w14:paraId="2475E309" w14:textId="77777777" w:rsidR="00A16CEA" w:rsidRDefault="00A16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B0108">
      <w:rPr>
        <w:rFonts w:ascii="Calibri" w:hAnsi="Calibri"/>
        <w:noProof/>
        <w:sz w:val="20"/>
        <w:szCs w:val="20"/>
      </w:rPr>
      <w:t>1</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7857E" w14:textId="77777777" w:rsidR="00A16CEA" w:rsidRDefault="00A16CEA">
      <w:pPr>
        <w:spacing w:before="0" w:after="0"/>
      </w:pPr>
      <w:r>
        <w:separator/>
      </w:r>
    </w:p>
  </w:footnote>
  <w:footnote w:type="continuationSeparator" w:id="0">
    <w:p w14:paraId="5BAD409B" w14:textId="77777777" w:rsidR="00A16CEA" w:rsidRDefault="00A16CEA">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4CB8"/>
    <w:rsid w:val="00076DCA"/>
    <w:rsid w:val="0008783F"/>
    <w:rsid w:val="000953DC"/>
    <w:rsid w:val="000A7B33"/>
    <w:rsid w:val="000B5314"/>
    <w:rsid w:val="000B7A7C"/>
    <w:rsid w:val="000D2C8B"/>
    <w:rsid w:val="000E5FBC"/>
    <w:rsid w:val="001003EA"/>
    <w:rsid w:val="0011269A"/>
    <w:rsid w:val="00121BF6"/>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75292"/>
    <w:rsid w:val="00384132"/>
    <w:rsid w:val="003A443E"/>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35CF"/>
    <w:rsid w:val="00766402"/>
    <w:rsid w:val="007B50B2"/>
    <w:rsid w:val="007C45AF"/>
    <w:rsid w:val="007D775A"/>
    <w:rsid w:val="007E256D"/>
    <w:rsid w:val="008121E9"/>
    <w:rsid w:val="00813912"/>
    <w:rsid w:val="008154AA"/>
    <w:rsid w:val="0084003F"/>
    <w:rsid w:val="00840EF1"/>
    <w:rsid w:val="00872757"/>
    <w:rsid w:val="00880FED"/>
    <w:rsid w:val="0089654F"/>
    <w:rsid w:val="008A49BD"/>
    <w:rsid w:val="008B21DF"/>
    <w:rsid w:val="008B7492"/>
    <w:rsid w:val="008C734C"/>
    <w:rsid w:val="008D75E6"/>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64744"/>
    <w:rsid w:val="00D836F8"/>
    <w:rsid w:val="00D85834"/>
    <w:rsid w:val="00D92A41"/>
    <w:rsid w:val="00D93877"/>
    <w:rsid w:val="00D94119"/>
    <w:rsid w:val="00DA4E9F"/>
    <w:rsid w:val="00DA7329"/>
    <w:rsid w:val="00DD56D8"/>
    <w:rsid w:val="00DE4996"/>
    <w:rsid w:val="00DF0B96"/>
    <w:rsid w:val="00DF7BBB"/>
    <w:rsid w:val="00E0264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0108"/>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5B8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2BB1-0B06-4D74-AE3F-C3AF9414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4063</Words>
  <Characters>23160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27169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Sara Scutti</cp:lastModifiedBy>
  <cp:revision>14</cp:revision>
  <cp:lastPrinted>2020-06-11T14:13:00Z</cp:lastPrinted>
  <dcterms:created xsi:type="dcterms:W3CDTF">2020-12-23T10:48:00Z</dcterms:created>
  <dcterms:modified xsi:type="dcterms:W3CDTF">2021-04-02T11:53:00Z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